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2"/>
        <w:gridCol w:w="140"/>
        <w:gridCol w:w="687"/>
        <w:gridCol w:w="445"/>
        <w:gridCol w:w="142"/>
        <w:gridCol w:w="704"/>
        <w:gridCol w:w="575"/>
        <w:gridCol w:w="847"/>
        <w:gridCol w:w="8"/>
        <w:gridCol w:w="696"/>
        <w:gridCol w:w="266"/>
        <w:gridCol w:w="427"/>
        <w:gridCol w:w="167"/>
        <w:gridCol w:w="697"/>
        <w:gridCol w:w="15"/>
        <w:gridCol w:w="134"/>
        <w:gridCol w:w="294"/>
        <w:gridCol w:w="145"/>
        <w:gridCol w:w="249"/>
        <w:gridCol w:w="299"/>
        <w:gridCol w:w="268"/>
        <w:gridCol w:w="2445"/>
      </w:tblGrid>
      <w:tr w:rsidR="008749C4" w:rsidRPr="005937E1" w:rsidTr="000E05D8">
        <w:trPr>
          <w:trHeight w:val="122"/>
        </w:trPr>
        <w:tc>
          <w:tcPr>
            <w:tcW w:w="11058" w:type="dxa"/>
            <w:gridSpan w:val="23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8E383A">
        <w:trPr>
          <w:trHeight w:val="276"/>
        </w:trPr>
        <w:tc>
          <w:tcPr>
            <w:tcW w:w="5652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3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8E383A">
        <w:trPr>
          <w:trHeight w:val="266"/>
        </w:trPr>
        <w:tc>
          <w:tcPr>
            <w:tcW w:w="5652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406" w:type="dxa"/>
            <w:gridSpan w:val="12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962743">
        <w:trPr>
          <w:trHeight w:val="329"/>
        </w:trPr>
        <w:tc>
          <w:tcPr>
            <w:tcW w:w="11058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B81E5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>
              <w:rPr>
                <w:rFonts w:eastAsia="Times New Roman"/>
                <w:b/>
                <w:lang w:eastAsia="ar-SA"/>
              </w:rPr>
              <w:t xml:space="preserve">О </w:t>
            </w:r>
            <w:r w:rsidRPr="00D4343F">
              <w:rPr>
                <w:rFonts w:eastAsia="Times New Roman"/>
                <w:b/>
                <w:lang w:eastAsia="ar-SA"/>
              </w:rPr>
              <w:t>СОВЕРШЕНИ</w:t>
            </w:r>
            <w:r>
              <w:rPr>
                <w:rFonts w:eastAsia="Times New Roman"/>
                <w:b/>
                <w:lang w:eastAsia="ar-SA"/>
              </w:rPr>
              <w:t>И</w:t>
            </w:r>
            <w:r w:rsidRPr="00D4343F">
              <w:rPr>
                <w:rFonts w:eastAsia="Times New Roman"/>
                <w:b/>
                <w:lang w:eastAsia="ar-SA"/>
              </w:rPr>
              <w:t xml:space="preserve"> ОПЕРАЦИИ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962743">
        <w:trPr>
          <w:trHeight w:val="162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962743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962743">
        <w:trPr>
          <w:trHeight w:val="162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F771B9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962743">
        <w:trPr>
          <w:trHeight w:val="72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557CDE" w:rsidP="009627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0E05D8" w:rsidRPr="0096640B" w:rsidTr="008E383A">
        <w:trPr>
          <w:trHeight w:val="329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21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8E383A">
        <w:trPr>
          <w:trHeight w:val="329"/>
        </w:trPr>
        <w:tc>
          <w:tcPr>
            <w:tcW w:w="26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378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E05D8">
        <w:trPr>
          <w:trHeight w:val="32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962743" w:rsidRDefault="00F771B9" w:rsidP="00A01F2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передаче </w:t>
            </w:r>
            <w:r w:rsidR="00A01F2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25F0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(далее – ИП)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</w:t>
            </w:r>
            <w:r w:rsidR="00061FD7" w:rsidRPr="00061FD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 инвестиционного фонда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8E383A">
        <w:trPr>
          <w:trHeight w:val="186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8E383A">
        <w:trPr>
          <w:trHeight w:val="190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573037" w:rsidP="00061F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паевого</w:t>
            </w:r>
            <w:r w:rsidR="00061FD7"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="000E05D8"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61FD7" w:rsidRPr="0096640B" w:rsidTr="00F0138A">
        <w:trPr>
          <w:trHeight w:val="65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61FD7" w:rsidRPr="008E383A" w:rsidRDefault="00061FD7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61FD7" w:rsidRPr="005937E1" w:rsidTr="00F0138A">
        <w:trPr>
          <w:trHeight w:val="223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61FD7" w:rsidRPr="00E4268B" w:rsidRDefault="00061FD7" w:rsidP="00061F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5937E1" w:rsidTr="008E383A">
        <w:trPr>
          <w:trHeight w:val="256"/>
        </w:trPr>
        <w:tc>
          <w:tcPr>
            <w:tcW w:w="2822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8236" w:type="dxa"/>
            <w:gridSpan w:val="1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E4268B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8E383A">
        <w:trPr>
          <w:trHeight w:val="260"/>
        </w:trPr>
        <w:tc>
          <w:tcPr>
            <w:tcW w:w="140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510" w:type="dxa"/>
            <w:gridSpan w:val="10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4F3341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24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E05D8">
        <w:trPr>
          <w:trHeight w:val="152"/>
        </w:trPr>
        <w:tc>
          <w:tcPr>
            <w:tcW w:w="11058" w:type="dxa"/>
            <w:gridSpan w:val="23"/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A01F24" w:rsidRPr="005937E1" w:rsidTr="008E383A">
        <w:trPr>
          <w:trHeight w:val="246"/>
        </w:trPr>
        <w:tc>
          <w:tcPr>
            <w:tcW w:w="7224" w:type="dxa"/>
            <w:gridSpan w:val="16"/>
            <w:shd w:val="clear" w:color="auto" w:fill="auto"/>
            <w:vAlign w:val="center"/>
          </w:tcPr>
          <w:p w:rsidR="00A01F24" w:rsidRPr="008E383A" w:rsidRDefault="00A01F24" w:rsidP="0029133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01F2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3834" w:type="dxa"/>
            <w:gridSpan w:val="7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246"/>
        </w:trPr>
        <w:tc>
          <w:tcPr>
            <w:tcW w:w="7224" w:type="dxa"/>
            <w:gridSpan w:val="16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3834" w:type="dxa"/>
            <w:gridSpan w:val="7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246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A01F24" w:rsidRPr="008E383A" w:rsidRDefault="00A01F24" w:rsidP="00A01F2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оплаты 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ИП 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по договору: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наличная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834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безналичная</w:t>
            </w:r>
          </w:p>
        </w:tc>
      </w:tr>
      <w:tr w:rsidR="00A01F24" w:rsidRPr="005937E1" w:rsidTr="000E05D8">
        <w:trPr>
          <w:trHeight w:val="71"/>
        </w:trPr>
        <w:tc>
          <w:tcPr>
            <w:tcW w:w="11058" w:type="dxa"/>
            <w:gridSpan w:val="23"/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 если раздел не заполнен, Регистратор считает, что оплата произведена за наличный расчет)</w:t>
            </w:r>
          </w:p>
        </w:tc>
      </w:tr>
      <w:tr w:rsidR="00A01F24" w:rsidRPr="005937E1" w:rsidTr="008E383A">
        <w:trPr>
          <w:trHeight w:val="155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A01F24" w:rsidRPr="008E383A" w:rsidRDefault="00A01F24" w:rsidP="00F25F02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Оплата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ИП 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производится за счет:</w:t>
            </w:r>
            <w:r w:rsidRPr="008E383A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834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A01F24" w:rsidRPr="005937E1" w:rsidTr="00E4268B">
        <w:trPr>
          <w:trHeight w:val="155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F24" w:rsidRPr="00A236C0" w:rsidRDefault="00A01F24" w:rsidP="00F25F02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Сведения об обременении 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A236C0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 обременения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A01F24" w:rsidRPr="005937E1" w:rsidTr="00A236C0">
        <w:trPr>
          <w:trHeight w:val="191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A236C0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A01F24" w:rsidRPr="005937E1" w:rsidTr="00A236C0">
        <w:trPr>
          <w:trHeight w:val="109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Pr="00A236C0"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обязательству)</w:t>
            </w:r>
          </w:p>
        </w:tc>
      </w:tr>
      <w:tr w:rsidR="00A01F24" w:rsidRPr="005937E1" w:rsidTr="008E383A">
        <w:trPr>
          <w:trHeight w:val="133"/>
        </w:trPr>
        <w:tc>
          <w:tcPr>
            <w:tcW w:w="154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</w:p>
        </w:tc>
        <w:tc>
          <w:tcPr>
            <w:tcW w:w="9510" w:type="dxa"/>
            <w:gridSpan w:val="2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</w:tr>
      <w:tr w:rsidR="00A01F24" w:rsidRPr="00375640" w:rsidTr="000E05D8">
        <w:trPr>
          <w:trHeight w:val="329"/>
        </w:trPr>
        <w:tc>
          <w:tcPr>
            <w:tcW w:w="11058" w:type="dxa"/>
            <w:gridSpan w:val="23"/>
            <w:shd w:val="clear" w:color="auto" w:fill="auto"/>
            <w:vAlign w:val="bottom"/>
          </w:tcPr>
          <w:p w:rsidR="00A01F24" w:rsidRPr="008E383A" w:rsidRDefault="00A01F24" w:rsidP="00453E29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Лицо, передающее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инвестиционные паи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, гарантирует, что не будут нарушены ограничения, установленные законодательством Российской Федерации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A01F24" w:rsidRPr="00375640" w:rsidTr="00C141F5">
        <w:trPr>
          <w:trHeight w:val="108"/>
        </w:trPr>
        <w:tc>
          <w:tcPr>
            <w:tcW w:w="11058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20"/>
                <w:lang w:eastAsia="ar-SA"/>
              </w:rPr>
            </w:pPr>
          </w:p>
        </w:tc>
      </w:tr>
      <w:tr w:rsidR="00A01F24" w:rsidRPr="00375640" w:rsidTr="008E383A">
        <w:trPr>
          <w:trHeight w:val="391"/>
        </w:trPr>
        <w:tc>
          <w:tcPr>
            <w:tcW w:w="7358" w:type="dxa"/>
            <w:gridSpan w:val="1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01F24" w:rsidRPr="00E4268B" w:rsidRDefault="00A01F24" w:rsidP="00F25F02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  <w:r w:rsidR="00F25F02"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700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DB751B" w:rsidRDefault="00A01F24" w:rsidP="00DB751B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01F24" w:rsidRPr="005937E1" w:rsidTr="00D80673">
        <w:trPr>
          <w:trHeight w:val="11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181E1C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A01F24" w:rsidRPr="005937E1" w:rsidTr="008E383A">
        <w:trPr>
          <w:trHeight w:val="64"/>
        </w:trPr>
        <w:tc>
          <w:tcPr>
            <w:tcW w:w="4101" w:type="dxa"/>
            <w:gridSpan w:val="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7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95"/>
        </w:trPr>
        <w:tc>
          <w:tcPr>
            <w:tcW w:w="2235" w:type="dxa"/>
            <w:gridSpan w:val="4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1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4" w:type="dxa"/>
            <w:gridSpan w:val="9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3406" w:type="dxa"/>
            <w:gridSpan w:val="5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F40C96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01F24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A01F24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A01F24" w:rsidRPr="00A0150E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01F24" w:rsidRPr="0096640B" w:rsidTr="008E383A">
        <w:trPr>
          <w:trHeight w:val="314"/>
        </w:trPr>
        <w:tc>
          <w:tcPr>
            <w:tcW w:w="7358" w:type="dxa"/>
            <w:gridSpan w:val="1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01F24" w:rsidRPr="00E4268B" w:rsidRDefault="00A01F24" w:rsidP="00F25F02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  <w:r w:rsidR="00F25F02"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700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96640B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A01F24" w:rsidRPr="005937E1" w:rsidTr="00D80673">
        <w:trPr>
          <w:trHeight w:val="11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1F24" w:rsidRPr="00181E1C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A01F24" w:rsidRPr="005937E1" w:rsidTr="008E383A">
        <w:trPr>
          <w:trHeight w:val="64"/>
        </w:trPr>
        <w:tc>
          <w:tcPr>
            <w:tcW w:w="410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64"/>
        </w:trPr>
        <w:tc>
          <w:tcPr>
            <w:tcW w:w="2235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21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6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34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01F24" w:rsidRPr="00A0150E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F25F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Сведения о лице, являющимся кредитором по обязательству владельца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, в случае передачи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на депозитный счет нотариуса:</w:t>
            </w: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8E383A">
        <w:trPr>
          <w:trHeight w:val="197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557CD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лиц или полное наименование для юридиче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ских лиц</w:t>
            </w:r>
            <w:r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A01F24" w:rsidRPr="00A0150E" w:rsidTr="008E383A">
        <w:trPr>
          <w:trHeight w:val="69"/>
        </w:trPr>
        <w:tc>
          <w:tcPr>
            <w:tcW w:w="7797" w:type="dxa"/>
            <w:gridSpan w:val="19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261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Tr="008E383A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3526" w:type="dxa"/>
            <w:gridSpan w:val="7"/>
            <w:vAlign w:val="center"/>
            <w:hideMark/>
          </w:tcPr>
          <w:p w:rsidR="00A01F24" w:rsidRDefault="00A01F24" w:rsidP="00F25F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передающего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683" w:type="dxa"/>
            <w:gridSpan w:val="8"/>
            <w:vAlign w:val="center"/>
            <w:hideMark/>
          </w:tcPr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A01F24" w:rsidRDefault="00A01F24" w:rsidP="00CB55D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 передач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849" w:type="dxa"/>
            <w:gridSpan w:val="8"/>
            <w:vAlign w:val="center"/>
            <w:hideMark/>
          </w:tcPr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принимающего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 w:rsidRPr="00CB55D6">
              <w:rPr>
                <w:rFonts w:eastAsia="Times New Roman"/>
                <w:sz w:val="14"/>
                <w:szCs w:val="14"/>
                <w:lang w:eastAsia="ar-SA"/>
              </w:rPr>
              <w:t>(</w:t>
            </w:r>
            <w:r w:rsidRPr="00CB55D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предусмотренных соглашением сторон)</w:t>
            </w:r>
          </w:p>
        </w:tc>
      </w:tr>
      <w:tr w:rsidR="00A01F24" w:rsidTr="008E383A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3526" w:type="dxa"/>
            <w:gridSpan w:val="7"/>
            <w:vAlign w:val="bottom"/>
          </w:tcPr>
          <w:p w:rsidR="00A01F24" w:rsidRDefault="00A01F24" w:rsidP="00F57B2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683" w:type="dxa"/>
            <w:gridSpan w:val="8"/>
            <w:vAlign w:val="bottom"/>
          </w:tcPr>
          <w:p w:rsidR="00A01F24" w:rsidRDefault="00A01F24" w:rsidP="00AD3CBF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849" w:type="dxa"/>
            <w:gridSpan w:val="8"/>
            <w:vAlign w:val="bottom"/>
          </w:tcPr>
          <w:p w:rsidR="00A01F24" w:rsidRDefault="00A01F24" w:rsidP="00777987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AE" w:rsidRDefault="00BA40AE" w:rsidP="000A38CC">
      <w:pPr>
        <w:spacing w:after="0" w:line="240" w:lineRule="auto"/>
      </w:pPr>
      <w:r>
        <w:separator/>
      </w:r>
    </w:p>
  </w:endnote>
  <w:endnote w:type="continuationSeparator" w:id="0">
    <w:p w:rsidR="00BA40AE" w:rsidRDefault="00BA40AE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80673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AE" w:rsidRDefault="00BA40AE" w:rsidP="000A38CC">
      <w:pPr>
        <w:spacing w:after="0" w:line="240" w:lineRule="auto"/>
      </w:pPr>
      <w:r>
        <w:separator/>
      </w:r>
    </w:p>
  </w:footnote>
  <w:footnote w:type="continuationSeparator" w:id="0">
    <w:p w:rsidR="00BA40AE" w:rsidRDefault="00BA40AE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24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Правила ведения реестра</w:t>
          </w:r>
          <w:r w:rsidR="00061FD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ПИФ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6A5E9A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6A5E9A">
            <w:rPr>
              <w:rFonts w:ascii="Calibri" w:eastAsia="Calibri" w:hAnsi="Calibri"/>
              <w:i/>
              <w:iCs/>
              <w:sz w:val="14"/>
              <w:szCs w:val="14"/>
            </w:rPr>
            <w:t>11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12pt" o:bullet="t">
        <v:imagedata r:id="rId1" o:title="clip_image001"/>
      </v:shape>
    </w:pict>
  </w:numPicBullet>
  <w:numPicBullet w:numPicBulletId="1">
    <w:pict>
      <v:shape id="_x0000_i1041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1FD7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3E7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559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3E29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57CDE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D7A4E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1A6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1F24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0A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38A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5F02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898F0F-C98A-461F-856A-7C696360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59</cp:revision>
  <cp:lastPrinted>2017-07-10T10:20:00Z</cp:lastPrinted>
  <dcterms:created xsi:type="dcterms:W3CDTF">2021-08-27T04:35:00Z</dcterms:created>
  <dcterms:modified xsi:type="dcterms:W3CDTF">2025-12-01T07:56:00Z</dcterms:modified>
</cp:coreProperties>
</file>